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DE86" w14:textId="77777777" w:rsidR="00451427" w:rsidRPr="00451427" w:rsidRDefault="00451427" w:rsidP="00451427">
      <w:pPr>
        <w:bidi/>
        <w:spacing w:line="254" w:lineRule="auto"/>
        <w:rPr>
          <w:rFonts w:ascii="Calibri" w:eastAsia="Calibri" w:hAnsi="Calibri" w:cs="Arial"/>
          <w:b/>
          <w:bCs/>
          <w:sz w:val="28"/>
          <w:szCs w:val="28"/>
          <w:u w:val="single"/>
          <w:lang w:val="en-US" w:bidi="ar-KW"/>
        </w:rPr>
      </w:pPr>
    </w:p>
    <w:p w14:paraId="23A95EDF" w14:textId="77777777" w:rsidR="00451427" w:rsidRPr="00451427" w:rsidRDefault="00451427" w:rsidP="00451427">
      <w:pPr>
        <w:bidi/>
        <w:spacing w:line="254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KW"/>
        </w:rPr>
      </w:pPr>
    </w:p>
    <w:p w14:paraId="33A96096" w14:textId="364A33CF" w:rsidR="00451427" w:rsidRPr="00451427" w:rsidRDefault="00451427" w:rsidP="00451427">
      <w:pPr>
        <w:bidi/>
        <w:spacing w:line="254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KW"/>
        </w:rPr>
      </w:pPr>
      <w:r w:rsidRPr="00451427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KW"/>
        </w:rPr>
        <w:t xml:space="preserve">الكويت في    /      / </w:t>
      </w:r>
      <w:r w:rsidR="0003313F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bidi="ar-KW"/>
        </w:rPr>
        <w:t xml:space="preserve"> </w:t>
      </w:r>
      <w:r w:rsidR="0003313F" w:rsidRPr="00451427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KW"/>
        </w:rPr>
        <w:t>202</w:t>
      </w:r>
    </w:p>
    <w:p w14:paraId="03EB3097" w14:textId="77777777" w:rsidR="00451427" w:rsidRPr="00451427" w:rsidRDefault="00451427" w:rsidP="00451427">
      <w:pPr>
        <w:bidi/>
        <w:spacing w:line="254" w:lineRule="auto"/>
        <w:rPr>
          <w:rFonts w:ascii="Calibri" w:eastAsia="Calibri" w:hAnsi="Calibri" w:cs="Arial"/>
          <w:b/>
          <w:bCs/>
          <w:sz w:val="28"/>
          <w:szCs w:val="28"/>
          <w:rtl/>
          <w:lang w:val="en-US" w:bidi="ar-KW"/>
        </w:rPr>
      </w:pPr>
      <w:r w:rsidRPr="00451427">
        <w:rPr>
          <w:rFonts w:ascii="Calibri" w:eastAsia="Calibri" w:hAnsi="Calibri" w:cs="Arial"/>
          <w:b/>
          <w:bCs/>
          <w:sz w:val="28"/>
          <w:szCs w:val="28"/>
          <w:rtl/>
          <w:lang w:val="en-US" w:bidi="ar-KW"/>
        </w:rPr>
        <w:t>السادة / عبد الرحمن الحبيب للعقارات                                   المحترمين</w:t>
      </w:r>
    </w:p>
    <w:p w14:paraId="70B3B904" w14:textId="77777777" w:rsidR="00451427" w:rsidRPr="00451427" w:rsidRDefault="00451427" w:rsidP="00451427">
      <w:pPr>
        <w:bidi/>
        <w:spacing w:line="254" w:lineRule="auto"/>
        <w:rPr>
          <w:rFonts w:ascii="Calibri" w:eastAsia="Calibri" w:hAnsi="Calibri" w:cs="Arial"/>
          <w:b/>
          <w:bCs/>
          <w:sz w:val="28"/>
          <w:szCs w:val="28"/>
          <w:rtl/>
          <w:lang w:val="en-US" w:bidi="ar-KW"/>
        </w:rPr>
      </w:pPr>
      <w:r w:rsidRPr="00451427">
        <w:rPr>
          <w:rFonts w:ascii="Calibri" w:eastAsia="Calibri" w:hAnsi="Calibri" w:cs="Arial"/>
          <w:b/>
          <w:bCs/>
          <w:sz w:val="28"/>
          <w:szCs w:val="28"/>
          <w:rtl/>
          <w:lang w:val="en-US" w:bidi="ar-KW"/>
        </w:rPr>
        <w:t xml:space="preserve">تحية طيبة وبعد ، </w:t>
      </w:r>
    </w:p>
    <w:p w14:paraId="39CDB614" w14:textId="77777777" w:rsidR="00451427" w:rsidRPr="00451427" w:rsidRDefault="00451427" w:rsidP="00451427">
      <w:pPr>
        <w:bidi/>
        <w:spacing w:line="254" w:lineRule="auto"/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KW"/>
        </w:rPr>
      </w:pPr>
      <w:r w:rsidRPr="00451427">
        <w:rPr>
          <w:rFonts w:ascii="Calibri" w:eastAsia="Calibri" w:hAnsi="Calibri" w:cs="Arial"/>
          <w:b/>
          <w:bCs/>
          <w:sz w:val="28"/>
          <w:szCs w:val="28"/>
          <w:rtl/>
          <w:lang w:val="en-US" w:bidi="ar-KW"/>
        </w:rPr>
        <w:t xml:space="preserve">الموضوع: </w:t>
      </w:r>
      <w:r w:rsidRPr="00451427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KW"/>
        </w:rPr>
        <w:t xml:space="preserve">طلـــب تقييــــم عقـــــار </w:t>
      </w:r>
    </w:p>
    <w:p w14:paraId="23CEFF33" w14:textId="77777777" w:rsidR="00451427" w:rsidRPr="00451427" w:rsidRDefault="00451427" w:rsidP="00451427">
      <w:pPr>
        <w:bidi/>
        <w:spacing w:line="254" w:lineRule="auto"/>
        <w:rPr>
          <w:rFonts w:ascii="Calibri" w:eastAsia="Calibri" w:hAnsi="Calibri" w:cs="Arial"/>
          <w:sz w:val="28"/>
          <w:szCs w:val="28"/>
          <w:rtl/>
          <w:lang w:val="en-US" w:bidi="ar-KW"/>
        </w:rPr>
      </w:pPr>
      <w:r w:rsidRPr="00451427">
        <w:rPr>
          <w:rFonts w:ascii="Calibri" w:eastAsia="Calibri" w:hAnsi="Calibri" w:cs="Arial"/>
          <w:sz w:val="28"/>
          <w:szCs w:val="28"/>
          <w:rtl/>
          <w:lang w:val="en-US" w:bidi="ar-KW"/>
        </w:rPr>
        <w:t>بالإشارة للموضوع أعلاه يرجى تقييم العقار التالي بياناتها.</w:t>
      </w:r>
    </w:p>
    <w:tbl>
      <w:tblPr>
        <w:bidiVisual/>
        <w:tblW w:w="11138" w:type="dxa"/>
        <w:tblInd w:w="-10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84"/>
        <w:gridCol w:w="275"/>
        <w:gridCol w:w="277"/>
        <w:gridCol w:w="1045"/>
        <w:gridCol w:w="988"/>
        <w:gridCol w:w="974"/>
        <w:gridCol w:w="155"/>
        <w:gridCol w:w="989"/>
        <w:gridCol w:w="1166"/>
        <w:gridCol w:w="888"/>
        <w:gridCol w:w="1130"/>
        <w:gridCol w:w="182"/>
        <w:gridCol w:w="911"/>
        <w:gridCol w:w="1074"/>
      </w:tblGrid>
      <w:tr w:rsidR="00451427" w:rsidRPr="00451427" w14:paraId="7FE24F4B" w14:textId="77777777" w:rsidTr="00451427">
        <w:trPr>
          <w:trHeight w:val="319"/>
        </w:trPr>
        <w:tc>
          <w:tcPr>
            <w:tcW w:w="13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210A83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  <w:t>الجهة المرسل لها التقييم</w:t>
            </w:r>
          </w:p>
        </w:tc>
        <w:tc>
          <w:tcPr>
            <w:tcW w:w="12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9D2C44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color w:val="00000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color w:val="000000"/>
                <w:rtl/>
                <w:lang w:val="en-US" w:bidi="ar-KW"/>
              </w:rPr>
              <w:t>المنطقة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DB7FD08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color w:val="00000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color w:val="000000"/>
                <w:rtl/>
                <w:lang w:val="en-US" w:bidi="ar-KW"/>
              </w:rPr>
              <w:t>القطعة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72C497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color w:val="00000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color w:val="000000"/>
                <w:rtl/>
                <w:lang w:val="en-US" w:bidi="ar-KW"/>
              </w:rPr>
              <w:t>القسيمة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BECC6E5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color w:val="00000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color w:val="000000"/>
                <w:rtl/>
                <w:lang w:val="en-US" w:bidi="ar-KW"/>
              </w:rPr>
              <w:t>المساحة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hideMark/>
          </w:tcPr>
          <w:p w14:paraId="25972A91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الرأي التنظيمي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hideMark/>
          </w:tcPr>
          <w:p w14:paraId="3348BB51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  <w:t xml:space="preserve">رقم </w:t>
            </w:r>
          </w:p>
          <w:p w14:paraId="0846E693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  <w:t>المخطط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hideMark/>
          </w:tcPr>
          <w:p w14:paraId="23084835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  <w:t xml:space="preserve">رقم </w:t>
            </w:r>
          </w:p>
          <w:p w14:paraId="0FC6D294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  <w:t>الوثيقة</w:t>
            </w:r>
          </w:p>
        </w:tc>
        <w:tc>
          <w:tcPr>
            <w:tcW w:w="10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hideMark/>
          </w:tcPr>
          <w:p w14:paraId="59892984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  <w:t xml:space="preserve">تاريخ </w:t>
            </w:r>
          </w:p>
          <w:p w14:paraId="7E0A9E2B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  <w:t>الوثيقة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862C311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  <w:t>الرقم الالي للعنوان</w:t>
            </w:r>
          </w:p>
        </w:tc>
      </w:tr>
      <w:tr w:rsidR="00451427" w:rsidRPr="00451427" w14:paraId="10D98A39" w14:textId="77777777" w:rsidTr="00451427">
        <w:trPr>
          <w:trHeight w:val="126"/>
        </w:trPr>
        <w:tc>
          <w:tcPr>
            <w:tcW w:w="13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8F4A5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2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E3647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547EB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bidi="ar-KW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4BB3E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00E31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D5161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7DF84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6864B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0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AE60E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875D6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bidi="ar-KW"/>
              </w:rPr>
            </w:pPr>
          </w:p>
          <w:p w14:paraId="11AD68EA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bidi="ar-KW"/>
              </w:rPr>
            </w:pPr>
          </w:p>
          <w:p w14:paraId="449E8823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bidi="ar-KW"/>
              </w:rPr>
            </w:pPr>
          </w:p>
        </w:tc>
      </w:tr>
      <w:tr w:rsidR="00451427" w:rsidRPr="00451427" w14:paraId="1B2BF766" w14:textId="77777777" w:rsidTr="00451427">
        <w:trPr>
          <w:trHeight w:val="150"/>
        </w:trPr>
        <w:tc>
          <w:tcPr>
            <w:tcW w:w="1366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4986894" w14:textId="77777777" w:rsidR="00451427" w:rsidRPr="00451427" w:rsidRDefault="00451427" w:rsidP="00451427">
            <w:pPr>
              <w:spacing w:after="0" w:line="240" w:lineRule="auto"/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val="en-US" w:bidi="ar-K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5F0AE42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bidi="ar-KW"/>
              </w:rPr>
            </w:pPr>
          </w:p>
        </w:tc>
        <w:tc>
          <w:tcPr>
            <w:tcW w:w="735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5A1887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وصف العقار</w:t>
            </w:r>
          </w:p>
        </w:tc>
        <w:tc>
          <w:tcPr>
            <w:tcW w:w="2177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46BEB3A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bidi="ar-KW"/>
              </w:rPr>
            </w:pPr>
          </w:p>
        </w:tc>
      </w:tr>
      <w:tr w:rsidR="00451427" w:rsidRPr="00451427" w14:paraId="1FA426C0" w14:textId="77777777" w:rsidTr="00451427">
        <w:trPr>
          <w:trHeight w:val="35"/>
        </w:trPr>
        <w:tc>
          <w:tcPr>
            <w:tcW w:w="108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BECA0B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السرداب</w:t>
            </w:r>
          </w:p>
        </w:tc>
        <w:tc>
          <w:tcPr>
            <w:tcW w:w="1558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59AE23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المحل</w:t>
            </w:r>
          </w:p>
        </w:tc>
        <w:tc>
          <w:tcPr>
            <w:tcW w:w="197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57A39A7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الملحق</w:t>
            </w:r>
          </w:p>
        </w:tc>
        <w:tc>
          <w:tcPr>
            <w:tcW w:w="2319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027ED8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الطوابق</w:t>
            </w:r>
          </w:p>
        </w:tc>
        <w:tc>
          <w:tcPr>
            <w:tcW w:w="2208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C8E50E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الميزانين</w:t>
            </w:r>
          </w:p>
        </w:tc>
        <w:tc>
          <w:tcPr>
            <w:tcW w:w="1995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0839F4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الشقق</w:t>
            </w:r>
          </w:p>
        </w:tc>
      </w:tr>
      <w:tr w:rsidR="00451427" w:rsidRPr="00451427" w14:paraId="7194F0FB" w14:textId="77777777" w:rsidTr="00451427">
        <w:trPr>
          <w:trHeight w:val="35"/>
        </w:trPr>
        <w:tc>
          <w:tcPr>
            <w:tcW w:w="108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76F56CF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  <w:p w14:paraId="056232D9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558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34554D3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97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35D3D9A7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2319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B519B96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2208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4CA7AA6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995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06CFEBC7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</w:tr>
      <w:tr w:rsidR="00451427" w:rsidRPr="00451427" w14:paraId="2741F14F" w14:textId="77777777" w:rsidTr="00451427">
        <w:trPr>
          <w:trHeight w:val="35"/>
        </w:trPr>
        <w:tc>
          <w:tcPr>
            <w:tcW w:w="108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EDB628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18"/>
                <w:szCs w:val="18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18"/>
                <w:szCs w:val="18"/>
                <w:rtl/>
                <w:lang w:val="en-US" w:bidi="ar-KW"/>
              </w:rPr>
              <w:t>الدخل الشهري</w:t>
            </w:r>
          </w:p>
        </w:tc>
        <w:tc>
          <w:tcPr>
            <w:tcW w:w="1558" w:type="dxa"/>
            <w:gridSpan w:val="3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7208CE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التكييف</w:t>
            </w:r>
          </w:p>
        </w:tc>
        <w:tc>
          <w:tcPr>
            <w:tcW w:w="197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C88C72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المصاعد</w:t>
            </w:r>
          </w:p>
        </w:tc>
        <w:tc>
          <w:tcPr>
            <w:tcW w:w="2319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C0C170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الدرج</w:t>
            </w:r>
          </w:p>
        </w:tc>
        <w:tc>
          <w:tcPr>
            <w:tcW w:w="2208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C9BF39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الواجهات الخارجية</w:t>
            </w:r>
          </w:p>
        </w:tc>
        <w:tc>
          <w:tcPr>
            <w:tcW w:w="1995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B9F03B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سنة البناء</w:t>
            </w:r>
          </w:p>
        </w:tc>
      </w:tr>
      <w:tr w:rsidR="00451427" w:rsidRPr="00451427" w14:paraId="2F3B1E7A" w14:textId="77777777" w:rsidTr="00451427">
        <w:trPr>
          <w:trHeight w:val="35"/>
        </w:trPr>
        <w:tc>
          <w:tcPr>
            <w:tcW w:w="108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D33081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  <w:p w14:paraId="6BF87F4E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558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38C740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97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40BC17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2319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7C9008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2208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AE35EE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995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57E00C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</w:tr>
      <w:tr w:rsidR="00451427" w:rsidRPr="00451427" w14:paraId="53089FCF" w14:textId="77777777" w:rsidTr="00451427">
        <w:trPr>
          <w:trHeight w:val="35"/>
        </w:trPr>
        <w:tc>
          <w:tcPr>
            <w:tcW w:w="108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0CFA60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  <w:p w14:paraId="2EEDF65D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558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111E2E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97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BFC717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2319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45AB47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2208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88841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995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1FE7B4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</w:tr>
      <w:tr w:rsidR="00451427" w:rsidRPr="00451427" w14:paraId="07FBCD4D" w14:textId="77777777" w:rsidTr="00451427">
        <w:trPr>
          <w:trHeight w:val="158"/>
        </w:trPr>
        <w:tc>
          <w:tcPr>
            <w:tcW w:w="108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E7A39D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 xml:space="preserve">ملاحظات </w:t>
            </w:r>
          </w:p>
        </w:tc>
        <w:tc>
          <w:tcPr>
            <w:tcW w:w="10050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C8897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  <w:p w14:paraId="1D90D86F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  <w:p w14:paraId="58CBCA0D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  <w:p w14:paraId="1D13499D" w14:textId="77777777" w:rsidR="00451427" w:rsidRPr="00451427" w:rsidRDefault="00451427" w:rsidP="0045142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</w:tr>
    </w:tbl>
    <w:p w14:paraId="61FFBE77" w14:textId="77777777" w:rsidR="00451427" w:rsidRPr="00451427" w:rsidRDefault="00451427" w:rsidP="00451427">
      <w:pPr>
        <w:bidi/>
        <w:spacing w:line="256" w:lineRule="auto"/>
        <w:rPr>
          <w:rFonts w:ascii="Calibri" w:eastAsia="Calibri" w:hAnsi="Calibri" w:cs="Arial"/>
          <w:b/>
          <w:bCs/>
          <w:rtl/>
          <w:lang w:val="en-US"/>
        </w:rPr>
      </w:pPr>
      <w:r w:rsidRPr="00451427">
        <w:rPr>
          <w:rFonts w:ascii="Calibri" w:eastAsia="Calibri" w:hAnsi="Calibri" w:cs="Arial"/>
          <w:rtl/>
          <w:lang w:val="en-US"/>
        </w:rPr>
        <w:t xml:space="preserve">                                    </w:t>
      </w:r>
      <w:r w:rsidRPr="00451427">
        <w:rPr>
          <w:rFonts w:ascii="Calibri" w:eastAsia="Calibri" w:hAnsi="Calibri" w:cs="Arial"/>
          <w:b/>
          <w:bCs/>
          <w:rtl/>
          <w:lang w:val="en-US"/>
        </w:rPr>
        <w:t xml:space="preserve">وتفضلوا بقبول فائق الاحترام والتقدير، </w:t>
      </w:r>
    </w:p>
    <w:p w14:paraId="2B3ABD9D" w14:textId="77777777" w:rsidR="00451427" w:rsidRPr="00451427" w:rsidRDefault="00451427" w:rsidP="00451427">
      <w:pPr>
        <w:numPr>
          <w:ilvl w:val="0"/>
          <w:numId w:val="4"/>
        </w:numPr>
        <w:bidi/>
        <w:spacing w:line="256" w:lineRule="auto"/>
        <w:contextualSpacing/>
        <w:rPr>
          <w:rFonts w:ascii="Calibri" w:eastAsia="Calibri" w:hAnsi="Calibri" w:cs="Arial"/>
          <w:b/>
          <w:bCs/>
          <w:rtl/>
          <w:lang w:val="en-US"/>
        </w:rPr>
      </w:pPr>
      <w:r w:rsidRPr="00451427">
        <w:rPr>
          <w:rFonts w:ascii="Calibri" w:eastAsia="Calibri" w:hAnsi="Calibri" w:cs="Arial"/>
          <w:b/>
          <w:bCs/>
          <w:rtl/>
          <w:lang w:val="en-US"/>
        </w:rPr>
        <w:t>ومستعدون لدفع الاتعاب المتفق عليها عند استلامنا كتاب التقييم.</w:t>
      </w:r>
    </w:p>
    <w:p w14:paraId="0788F679" w14:textId="77777777" w:rsidR="00451427" w:rsidRPr="00451427" w:rsidRDefault="00451427" w:rsidP="00451427">
      <w:pPr>
        <w:bidi/>
        <w:spacing w:line="256" w:lineRule="auto"/>
        <w:ind w:left="720"/>
        <w:contextualSpacing/>
        <w:rPr>
          <w:rFonts w:ascii="Calibri" w:eastAsia="Calibri" w:hAnsi="Calibri" w:cs="Arial"/>
          <w:b/>
          <w:bCs/>
          <w:lang w:val="en-US"/>
        </w:rPr>
      </w:pPr>
      <w:r w:rsidRPr="00451427">
        <w:rPr>
          <w:rFonts w:ascii="Calibri" w:eastAsia="Calibri" w:hAnsi="Calibri" w:cs="Arial"/>
          <w:b/>
          <w:bCs/>
          <w:rtl/>
          <w:lang w:val="en-US"/>
        </w:rPr>
        <w:t xml:space="preserve">                                                                                               الاسم</w:t>
      </w:r>
    </w:p>
    <w:p w14:paraId="2C64298B" w14:textId="77777777" w:rsidR="00451427" w:rsidRPr="00451427" w:rsidRDefault="00451427" w:rsidP="00451427">
      <w:pPr>
        <w:bidi/>
        <w:spacing w:line="256" w:lineRule="auto"/>
        <w:ind w:left="720"/>
        <w:contextualSpacing/>
        <w:rPr>
          <w:rFonts w:ascii="Calibri" w:eastAsia="Calibri" w:hAnsi="Calibri" w:cs="Arial"/>
          <w:b/>
          <w:bCs/>
          <w:rtl/>
          <w:lang w:val="en-US"/>
        </w:rPr>
      </w:pPr>
    </w:p>
    <w:p w14:paraId="199A8C12" w14:textId="77777777" w:rsidR="00451427" w:rsidRPr="00451427" w:rsidRDefault="00451427" w:rsidP="00451427">
      <w:pPr>
        <w:bidi/>
        <w:spacing w:line="256" w:lineRule="auto"/>
        <w:ind w:left="720"/>
        <w:contextualSpacing/>
        <w:rPr>
          <w:rFonts w:ascii="Calibri" w:eastAsia="Calibri" w:hAnsi="Calibri" w:cs="Arial"/>
          <w:b/>
          <w:bCs/>
          <w:rtl/>
          <w:lang w:val="en-US"/>
        </w:rPr>
      </w:pPr>
      <w:r w:rsidRPr="00451427">
        <w:rPr>
          <w:rFonts w:ascii="Calibri" w:eastAsia="Calibri" w:hAnsi="Calibri" w:cs="Arial"/>
          <w:b/>
          <w:bCs/>
          <w:rtl/>
          <w:lang w:val="en-US"/>
        </w:rPr>
        <w:t xml:space="preserve">                                                                                               التليفون:</w:t>
      </w:r>
    </w:p>
    <w:p w14:paraId="58FC4875" w14:textId="77777777" w:rsidR="00451427" w:rsidRPr="00451427" w:rsidRDefault="00451427" w:rsidP="00451427">
      <w:pPr>
        <w:bidi/>
        <w:spacing w:line="256" w:lineRule="auto"/>
        <w:ind w:left="720"/>
        <w:contextualSpacing/>
        <w:rPr>
          <w:rFonts w:ascii="Calibri" w:eastAsia="Calibri" w:hAnsi="Calibri" w:cs="Arial"/>
          <w:b/>
          <w:bCs/>
          <w:rtl/>
          <w:lang w:val="en-US"/>
        </w:rPr>
      </w:pPr>
    </w:p>
    <w:p w14:paraId="61749A00" w14:textId="77777777" w:rsidR="00451427" w:rsidRPr="00451427" w:rsidRDefault="00451427" w:rsidP="00451427">
      <w:pPr>
        <w:bidi/>
        <w:spacing w:line="256" w:lineRule="auto"/>
        <w:ind w:left="720"/>
        <w:contextualSpacing/>
        <w:rPr>
          <w:rFonts w:ascii="Calibri" w:eastAsia="Calibri" w:hAnsi="Calibri" w:cs="Arial"/>
          <w:b/>
          <w:bCs/>
          <w:rtl/>
          <w:lang w:val="en-US"/>
        </w:rPr>
      </w:pPr>
      <w:r w:rsidRPr="00451427">
        <w:rPr>
          <w:rFonts w:ascii="Calibri" w:eastAsia="Calibri" w:hAnsi="Calibri" w:cs="Arial"/>
          <w:b/>
          <w:bCs/>
          <w:rtl/>
          <w:lang w:val="en-US"/>
        </w:rPr>
        <w:t xml:space="preserve">                                                                                               التوقيع:</w:t>
      </w:r>
    </w:p>
    <w:p w14:paraId="5144E89C" w14:textId="77777777" w:rsidR="00451427" w:rsidRPr="00451427" w:rsidRDefault="00451427" w:rsidP="00451427">
      <w:pPr>
        <w:bidi/>
        <w:spacing w:line="256" w:lineRule="auto"/>
        <w:ind w:left="720"/>
        <w:contextualSpacing/>
        <w:rPr>
          <w:rFonts w:ascii="Calibri" w:eastAsia="Calibri" w:hAnsi="Calibri" w:cs="Arial"/>
          <w:b/>
          <w:bCs/>
          <w:rtl/>
          <w:lang w:val="en-US"/>
        </w:rPr>
      </w:pPr>
    </w:p>
    <w:p w14:paraId="5B9C971D" w14:textId="77777777" w:rsidR="00451427" w:rsidRPr="00451427" w:rsidRDefault="00451427" w:rsidP="00451427">
      <w:pPr>
        <w:bidi/>
        <w:spacing w:line="256" w:lineRule="auto"/>
        <w:ind w:left="360"/>
        <w:rPr>
          <w:rFonts w:ascii="Calibri" w:eastAsia="Calibri" w:hAnsi="Calibri" w:cs="Arial"/>
          <w:b/>
          <w:bCs/>
          <w:rtl/>
          <w:lang w:val="en-US"/>
        </w:rPr>
      </w:pPr>
      <w:r w:rsidRPr="00451427">
        <w:rPr>
          <w:rFonts w:ascii="Calibri" w:eastAsia="Calibri" w:hAnsi="Calibri" w:cs="Arial"/>
          <w:b/>
          <w:bCs/>
          <w:rtl/>
          <w:lang w:val="en-US"/>
        </w:rPr>
        <w:t>المرفقات:</w:t>
      </w:r>
    </w:p>
    <w:p w14:paraId="215E29B3" w14:textId="77777777" w:rsidR="00451427" w:rsidRPr="00451427" w:rsidRDefault="00451427" w:rsidP="00451427">
      <w:pPr>
        <w:bidi/>
        <w:spacing w:line="256" w:lineRule="auto"/>
        <w:ind w:left="360"/>
        <w:rPr>
          <w:rFonts w:ascii="Calibri" w:eastAsia="Calibri" w:hAnsi="Calibri" w:cs="Arial"/>
          <w:b/>
          <w:bCs/>
          <w:rtl/>
          <w:lang w:val="en-US"/>
        </w:rPr>
      </w:pPr>
      <w:r w:rsidRPr="00451427">
        <w:rPr>
          <w:rFonts w:ascii="Calibri" w:eastAsia="Calibri" w:hAnsi="Calibri" w:cs="Arial"/>
          <w:b/>
          <w:bCs/>
          <w:rtl/>
          <w:lang w:val="en-US"/>
        </w:rPr>
        <w:t xml:space="preserve">*صورة الوثيقة (سكني – استثماري – </w:t>
      </w:r>
      <w:proofErr w:type="gramStart"/>
      <w:r w:rsidRPr="00451427">
        <w:rPr>
          <w:rFonts w:ascii="Calibri" w:eastAsia="Calibri" w:hAnsi="Calibri" w:cs="Arial"/>
          <w:b/>
          <w:bCs/>
          <w:rtl/>
          <w:lang w:val="en-US"/>
        </w:rPr>
        <w:t>تجاري )</w:t>
      </w:r>
      <w:proofErr w:type="gramEnd"/>
      <w:r w:rsidRPr="00451427">
        <w:rPr>
          <w:rFonts w:ascii="Calibri" w:eastAsia="Calibri" w:hAnsi="Calibri" w:cs="Arial"/>
          <w:b/>
          <w:bCs/>
          <w:rtl/>
          <w:lang w:val="en-US"/>
        </w:rPr>
        <w:t xml:space="preserve"> -عقد التخصيص أملاك الدولة (صناعي - زراعي) </w:t>
      </w:r>
    </w:p>
    <w:p w14:paraId="34727CAA" w14:textId="77777777" w:rsidR="00451427" w:rsidRPr="00451427" w:rsidRDefault="00451427" w:rsidP="00451427">
      <w:pPr>
        <w:bidi/>
        <w:spacing w:line="256" w:lineRule="auto"/>
        <w:ind w:left="360"/>
        <w:rPr>
          <w:rFonts w:ascii="Calibri" w:eastAsia="Calibri" w:hAnsi="Calibri" w:cs="Arial"/>
          <w:b/>
          <w:bCs/>
          <w:rtl/>
          <w:lang w:val="en-US"/>
        </w:rPr>
      </w:pPr>
      <w:r w:rsidRPr="00451427">
        <w:rPr>
          <w:rFonts w:ascii="Calibri" w:eastAsia="Calibri" w:hAnsi="Calibri" w:cs="Arial"/>
          <w:b/>
          <w:bCs/>
          <w:rtl/>
          <w:lang w:val="en-US"/>
        </w:rPr>
        <w:t>*صورة بطاقة المالك أو طالب التقييم (في حالة الورثة وريث أو المفوض مع الوكالة مع حصر الوراثة أو القسام الشرعي).</w:t>
      </w:r>
    </w:p>
    <w:p w14:paraId="272547EC" w14:textId="77777777" w:rsidR="00451427" w:rsidRPr="00451427" w:rsidRDefault="00451427" w:rsidP="00451427">
      <w:pPr>
        <w:bidi/>
        <w:spacing w:line="256" w:lineRule="auto"/>
        <w:ind w:left="360"/>
        <w:rPr>
          <w:rFonts w:ascii="Calibri" w:eastAsia="Calibri" w:hAnsi="Calibri" w:cs="Arial"/>
          <w:b/>
          <w:bCs/>
          <w:rtl/>
          <w:lang w:val="en-US"/>
        </w:rPr>
      </w:pPr>
      <w:r w:rsidRPr="00451427">
        <w:rPr>
          <w:rFonts w:ascii="Calibri" w:eastAsia="Calibri" w:hAnsi="Calibri" w:cs="Arial"/>
          <w:b/>
          <w:bCs/>
          <w:rtl/>
          <w:lang w:val="en-US"/>
        </w:rPr>
        <w:t xml:space="preserve">*كشف إيجار + رخصة البناء + مخطط البناء - </w:t>
      </w:r>
      <w:proofErr w:type="spellStart"/>
      <w:r w:rsidRPr="00451427">
        <w:rPr>
          <w:rFonts w:ascii="Calibri" w:eastAsia="Calibri" w:hAnsi="Calibri" w:cs="Arial"/>
          <w:b/>
          <w:bCs/>
          <w:rtl/>
          <w:lang w:val="en-US"/>
        </w:rPr>
        <w:t>آخرى</w:t>
      </w:r>
      <w:proofErr w:type="spellEnd"/>
    </w:p>
    <w:p w14:paraId="182E7E99" w14:textId="6B9C3D56" w:rsidR="00155BB6" w:rsidRPr="000404ED" w:rsidRDefault="00155BB6" w:rsidP="000404ED"/>
    <w:sectPr w:rsidR="00155BB6" w:rsidRPr="00040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696A" w14:textId="77777777" w:rsidR="00B327D4" w:rsidRDefault="00B327D4" w:rsidP="00B17136">
      <w:pPr>
        <w:spacing w:after="0" w:line="240" w:lineRule="auto"/>
      </w:pPr>
      <w:r>
        <w:separator/>
      </w:r>
    </w:p>
  </w:endnote>
  <w:endnote w:type="continuationSeparator" w:id="0">
    <w:p w14:paraId="39417E69" w14:textId="77777777" w:rsidR="00B327D4" w:rsidRDefault="00B327D4" w:rsidP="00B1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8DB1" w14:textId="77777777" w:rsidR="009203F1" w:rsidRDefault="009203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DD57" w14:textId="77777777" w:rsidR="009203F1" w:rsidRDefault="009203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A022" w14:textId="77777777" w:rsidR="009203F1" w:rsidRDefault="00920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8B74" w14:textId="77777777" w:rsidR="00B327D4" w:rsidRDefault="00B327D4" w:rsidP="00B17136">
      <w:pPr>
        <w:spacing w:after="0" w:line="240" w:lineRule="auto"/>
      </w:pPr>
      <w:r>
        <w:separator/>
      </w:r>
    </w:p>
  </w:footnote>
  <w:footnote w:type="continuationSeparator" w:id="0">
    <w:p w14:paraId="1D7F4A5F" w14:textId="77777777" w:rsidR="00B327D4" w:rsidRDefault="00B327D4" w:rsidP="00B1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1029" w14:textId="77777777" w:rsidR="009203F1" w:rsidRDefault="009203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38EE" w14:textId="2288F3C6" w:rsidR="00B17136" w:rsidRPr="00B17136" w:rsidRDefault="00B17136" w:rsidP="00B17136">
    <w:pPr>
      <w:pStyle w:val="Header"/>
      <w:ind w:hanging="284"/>
    </w:pPr>
    <w:r>
      <w:rPr>
        <w:noProof/>
      </w:rPr>
      <w:drawing>
        <wp:inline distT="0" distB="0" distL="0" distR="0" wp14:anchorId="7AFCC0C7" wp14:editId="73279E88">
          <wp:extent cx="1479621" cy="397510"/>
          <wp:effectExtent l="0" t="0" r="6350" b="0"/>
          <wp:docPr id="6251299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129952" name="Picture 625129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23" cy="42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BDB9" w14:textId="77777777" w:rsidR="009203F1" w:rsidRDefault="00920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0CF7"/>
    <w:multiLevelType w:val="hybridMultilevel"/>
    <w:tmpl w:val="3118F6AC"/>
    <w:lvl w:ilvl="0" w:tplc="A950E5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2337E"/>
    <w:multiLevelType w:val="hybridMultilevel"/>
    <w:tmpl w:val="3C4EDD3C"/>
    <w:lvl w:ilvl="0" w:tplc="35DCCB8C">
      <w:numFmt w:val="bullet"/>
      <w:lvlText w:val=""/>
      <w:lvlJc w:val="left"/>
      <w:pPr>
        <w:ind w:left="3750" w:hanging="339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64029"/>
    <w:multiLevelType w:val="hybridMultilevel"/>
    <w:tmpl w:val="71401C12"/>
    <w:lvl w:ilvl="0" w:tplc="8292A6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08463">
    <w:abstractNumId w:val="0"/>
  </w:num>
  <w:num w:numId="2" w16cid:durableId="1139223878">
    <w:abstractNumId w:val="1"/>
  </w:num>
  <w:num w:numId="3" w16cid:durableId="998584250">
    <w:abstractNumId w:val="2"/>
  </w:num>
  <w:num w:numId="4" w16cid:durableId="1008367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81"/>
    <w:rsid w:val="00006A0F"/>
    <w:rsid w:val="0003313F"/>
    <w:rsid w:val="000404ED"/>
    <w:rsid w:val="00155BB6"/>
    <w:rsid w:val="00451427"/>
    <w:rsid w:val="00776181"/>
    <w:rsid w:val="008359D3"/>
    <w:rsid w:val="009203F1"/>
    <w:rsid w:val="009C27B0"/>
    <w:rsid w:val="00B17136"/>
    <w:rsid w:val="00B327D4"/>
    <w:rsid w:val="00B34B44"/>
    <w:rsid w:val="00F7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E298"/>
  <w15:chartTrackingRefBased/>
  <w15:docId w15:val="{AC2FFF78-4419-45EC-854C-EA1F1F68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A0F"/>
    <w:pPr>
      <w:spacing w:after="0" w:line="240" w:lineRule="auto"/>
      <w:jc w:val="right"/>
    </w:pPr>
    <w:rPr>
      <w:rFonts w:ascii="Calibri" w:eastAsia="Calibri" w:hAnsi="Calibri" w:cs="Arial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7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136"/>
  </w:style>
  <w:style w:type="paragraph" w:styleId="Footer">
    <w:name w:val="footer"/>
    <w:basedOn w:val="Normal"/>
    <w:link w:val="FooterChar"/>
    <w:uiPriority w:val="99"/>
    <w:unhideWhenUsed/>
    <w:rsid w:val="00B17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Sameh Attia </cp:lastModifiedBy>
  <cp:revision>2</cp:revision>
  <cp:lastPrinted>2022-10-18T09:39:00Z</cp:lastPrinted>
  <dcterms:created xsi:type="dcterms:W3CDTF">2024-11-22T17:15:00Z</dcterms:created>
  <dcterms:modified xsi:type="dcterms:W3CDTF">2024-11-22T17:15:00Z</dcterms:modified>
</cp:coreProperties>
</file>